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 Black" w:hAnsi="Arial Black" w:eastAsia="Arial Black" w:ascii="Arial Black"/>
          <w:sz w:val="40"/>
          <w:szCs w:val="40"/>
        </w:rPr>
        <w:jc w:val="center"/>
        <w:spacing w:lineRule="exact" w:line="520"/>
        <w:ind w:left="1790" w:right="58"/>
      </w:pP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U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N</w:t>
      </w:r>
      <w:r>
        <w:rPr>
          <w:rFonts w:cs="Arial Black" w:hAnsi="Arial Black" w:eastAsia="Arial Black" w:ascii="Arial Black"/>
          <w:b/>
          <w:spacing w:val="-4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I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V</w:t>
      </w:r>
      <w:r>
        <w:rPr>
          <w:rFonts w:cs="Arial Black" w:hAnsi="Arial Black" w:eastAsia="Arial Black" w:ascii="Arial Black"/>
          <w:b/>
          <w:spacing w:val="3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E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R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S</w:t>
      </w:r>
      <w:r>
        <w:rPr>
          <w:rFonts w:cs="Arial Black" w:hAnsi="Arial Black" w:eastAsia="Arial Black" w:ascii="Arial Black"/>
          <w:b/>
          <w:spacing w:val="2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I</w:t>
      </w:r>
      <w:r>
        <w:rPr>
          <w:rFonts w:cs="Arial Black" w:hAnsi="Arial Black" w:eastAsia="Arial Black" w:ascii="Arial Black"/>
          <w:b/>
          <w:spacing w:val="-3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T</w:t>
      </w:r>
      <w:r>
        <w:rPr>
          <w:rFonts w:cs="Arial Black" w:hAnsi="Arial Black" w:eastAsia="Arial Black" w:ascii="Arial Black"/>
          <w:b/>
          <w:spacing w:val="3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A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S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13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M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E</w:t>
      </w:r>
      <w:r>
        <w:rPr>
          <w:rFonts w:cs="Arial Black" w:hAnsi="Arial Black" w:eastAsia="Arial Black" w:ascii="Arial Black"/>
          <w:b/>
          <w:spacing w:val="-3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D</w:t>
      </w:r>
      <w:r>
        <w:rPr>
          <w:rFonts w:cs="Arial Black" w:hAnsi="Arial Black" w:eastAsia="Arial Black" w:ascii="Arial Black"/>
          <w:b/>
          <w:spacing w:val="2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A</w:t>
      </w:r>
      <w:r>
        <w:rPr>
          <w:rFonts w:cs="Arial Black" w:hAnsi="Arial Black" w:eastAsia="Arial Black" w:ascii="Arial Black"/>
          <w:b/>
          <w:spacing w:val="1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N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132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A</w:t>
      </w:r>
      <w:r>
        <w:rPr>
          <w:rFonts w:cs="Arial Black" w:hAnsi="Arial Black" w:eastAsia="Arial Black" w:ascii="Arial Black"/>
          <w:b/>
          <w:spacing w:val="4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R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E</w:t>
      </w:r>
      <w:r>
        <w:rPr>
          <w:rFonts w:cs="Arial Black" w:hAnsi="Arial Black" w:eastAsia="Arial Black" w:ascii="Arial Black"/>
          <w:b/>
          <w:spacing w:val="-5"/>
          <w:w w:val="100"/>
          <w:position w:val="2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2"/>
          <w:sz w:val="40"/>
          <w:szCs w:val="40"/>
        </w:rPr>
        <w:t>A</w:t>
      </w:r>
      <w:r>
        <w:rPr>
          <w:rFonts w:cs="Arial Black" w:hAnsi="Arial Black" w:eastAsia="Arial Black" w:ascii="Arial Black"/>
          <w:spacing w:val="0"/>
          <w:w w:val="100"/>
          <w:position w:val="0"/>
          <w:sz w:val="40"/>
          <w:szCs w:val="40"/>
        </w:rPr>
      </w:r>
    </w:p>
    <w:p>
      <w:pPr>
        <w:rPr>
          <w:rFonts w:cs="Arial Black" w:hAnsi="Arial Black" w:eastAsia="Arial Black" w:ascii="Arial Black"/>
          <w:sz w:val="40"/>
          <w:szCs w:val="40"/>
        </w:rPr>
        <w:jc w:val="center"/>
        <w:spacing w:lineRule="exact" w:line="480"/>
        <w:ind w:left="3178" w:right="1390"/>
      </w:pP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F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A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K</w:t>
      </w:r>
      <w:r>
        <w:rPr>
          <w:rFonts w:cs="Arial Black" w:hAnsi="Arial Black" w:eastAsia="Arial Black" w:ascii="Arial Black"/>
          <w:b/>
          <w:spacing w:val="-1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U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L</w:t>
      </w:r>
      <w:r>
        <w:rPr>
          <w:rFonts w:cs="Arial Black" w:hAnsi="Arial Black" w:eastAsia="Arial Black" w:ascii="Arial Black"/>
          <w:b/>
          <w:spacing w:val="-5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T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A</w:t>
      </w:r>
      <w:r>
        <w:rPr>
          <w:rFonts w:cs="Arial Black" w:hAnsi="Arial Black" w:eastAsia="Arial Black" w:ascii="Arial Black"/>
          <w:b/>
          <w:spacing w:val="1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S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 </w:t>
      </w:r>
      <w:r>
        <w:rPr>
          <w:rFonts w:cs="Arial Black" w:hAnsi="Arial Black" w:eastAsia="Arial Black" w:ascii="Arial Black"/>
          <w:b/>
          <w:spacing w:val="132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T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E</w:t>
      </w:r>
      <w:r>
        <w:rPr>
          <w:rFonts w:cs="Arial Black" w:hAnsi="Arial Black" w:eastAsia="Arial Black" w:ascii="Arial Black"/>
          <w:b/>
          <w:spacing w:val="-2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K</w:t>
      </w:r>
      <w:r>
        <w:rPr>
          <w:rFonts w:cs="Arial Black" w:hAnsi="Arial Black" w:eastAsia="Arial Black" w:ascii="Arial Black"/>
          <w:b/>
          <w:spacing w:val="-4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N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I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 </w:t>
      </w:r>
      <w:r>
        <w:rPr>
          <w:rFonts w:cs="Arial Black" w:hAnsi="Arial Black" w:eastAsia="Arial Black" w:ascii="Arial Black"/>
          <w:b/>
          <w:spacing w:val="0"/>
          <w:w w:val="100"/>
          <w:position w:val="-1"/>
          <w:sz w:val="40"/>
          <w:szCs w:val="40"/>
        </w:rPr>
        <w:t>K</w:t>
      </w:r>
      <w:r>
        <w:rPr>
          <w:rFonts w:cs="Arial Black" w:hAnsi="Arial Black" w:eastAsia="Arial Black" w:ascii="Arial Black"/>
          <w:spacing w:val="0"/>
          <w:w w:val="100"/>
          <w:position w:val="0"/>
          <w:sz w:val="40"/>
          <w:szCs w:val="40"/>
        </w:rPr>
      </w:r>
    </w:p>
    <w:p>
      <w:pPr>
        <w:rPr>
          <w:sz w:val="15"/>
          <w:szCs w:val="15"/>
        </w:rPr>
        <w:jc w:val="left"/>
        <w:spacing w:before="5" w:lineRule="exact" w:line="140"/>
        <w:sectPr>
          <w:type w:val="continuous"/>
          <w:pgSz w:w="11920" w:h="18720"/>
          <w:pgMar w:top="240" w:bottom="280" w:left="560" w:right="420"/>
        </w:sectPr>
      </w:pPr>
      <w:r>
        <w:rPr>
          <w:sz w:val="15"/>
          <w:szCs w:val="15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both"/>
        <w:spacing w:before="41" w:lineRule="auto" w:line="251"/>
        <w:ind w:left="1759" w:right="-28"/>
      </w:pPr>
      <w:r>
        <w:rPr>
          <w:rFonts w:cs="Arial Narrow" w:hAnsi="Arial Narrow" w:eastAsia="Arial Narrow" w:ascii="Arial Narrow"/>
          <w:b/>
          <w:spacing w:val="4"/>
          <w:w w:val="100"/>
          <w:sz w:val="16"/>
          <w:szCs w:val="16"/>
        </w:rPr>
        <w:t>K</w:t>
      </w:r>
      <w:r>
        <w:rPr>
          <w:rFonts w:cs="Arial Narrow" w:hAnsi="Arial Narrow" w:eastAsia="Arial Narrow" w:ascii="Arial Narrow"/>
          <w:b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spacing w:val="4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spacing w:val="4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spacing w:val="4"/>
          <w:w w:val="100"/>
          <w:sz w:val="16"/>
          <w:szCs w:val="16"/>
        </w:rPr>
        <w:t>K</w:t>
      </w:r>
      <w:r>
        <w:rPr>
          <w:rFonts w:cs="Arial Narrow" w:hAnsi="Arial Narrow" w:eastAsia="Arial Narrow" w:ascii="Arial Narrow"/>
          <w:b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b/>
          <w:spacing w:val="4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b/>
          <w:spacing w:val="4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i/>
          <w:spacing w:val="3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i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i/>
          <w:spacing w:val="4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i/>
          <w:spacing w:val="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i/>
          <w:spacing w:val="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i/>
          <w:spacing w:val="3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i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</w:pPr>
      <w:r>
        <w:br w:type="column"/>
      </w: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:</w:t>
      </w:r>
      <w:r>
        <w:rPr>
          <w:rFonts w:cs="Arial Narrow" w:hAnsi="Arial Narrow" w:eastAsia="Arial Narrow" w:ascii="Arial Narrow"/>
          <w:b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8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K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eda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4"/>
          <w:w w:val="96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3"/>
          <w:w w:val="96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3"/>
          <w:w w:val="96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96"/>
          <w:sz w:val="16"/>
          <w:szCs w:val="16"/>
        </w:rPr>
        <w:t>/</w:t>
      </w:r>
      <w:r>
        <w:rPr>
          <w:rFonts w:cs="Arial Narrow" w:hAnsi="Arial Narrow" w:eastAsia="Arial Narrow" w:ascii="Arial Narrow"/>
          <w:spacing w:val="4"/>
          <w:w w:val="96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3"/>
          <w:w w:val="96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7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PBS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6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1</w:t>
      </w:r>
      <w:r>
        <w:rPr>
          <w:rFonts w:cs="Wingdings" w:hAnsi="Wingdings" w:eastAsia="Wingdings" w:ascii="Wingdings"/>
          <w:spacing w:val="4"/>
          <w:w w:val="100"/>
          <w:sz w:val="16"/>
          <w:szCs w:val="16"/>
        </w:rPr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)</w:t>
      </w:r>
      <w:r>
        <w:rPr>
          <w:rFonts w:cs="Arial Narrow" w:hAnsi="Arial Narrow" w:eastAsia="Arial Narrow" w:ascii="Arial Narrow"/>
          <w:spacing w:val="-15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73668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78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7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7360</w:t>
      </w:r>
      <w:r>
        <w:rPr>
          <w:rFonts w:cs="Arial Narrow" w:hAnsi="Arial Narrow" w:eastAsia="Arial Narrow" w:ascii="Arial Narrow"/>
          <w:spacing w:val="7"/>
          <w:w w:val="96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68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5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7364348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8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73667</w:t>
      </w:r>
      <w:r>
        <w:rPr>
          <w:rFonts w:cs="Arial Narrow" w:hAnsi="Arial Narrow" w:eastAsia="Arial Narrow" w:ascii="Arial Narrow"/>
          <w:spacing w:val="7"/>
          <w:w w:val="96"/>
          <w:sz w:val="16"/>
          <w:szCs w:val="16"/>
        </w:rPr>
        <w:t>8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7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4"/>
          <w:w w:val="96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ax</w:t>
      </w:r>
      <w:r>
        <w:rPr>
          <w:rFonts w:cs="Arial Narrow" w:hAnsi="Arial Narrow" w:eastAsia="Arial Narrow" w:ascii="Arial Narrow"/>
          <w:spacing w:val="3"/>
          <w:w w:val="96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1"/>
          <w:w w:val="96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)</w:t>
      </w:r>
      <w:r>
        <w:rPr>
          <w:rFonts w:cs="Arial Narrow" w:hAnsi="Arial Narrow" w:eastAsia="Arial Narrow" w:ascii="Arial Narrow"/>
          <w:spacing w:val="6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3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4"/>
          <w:w w:val="96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8</w:t>
      </w:r>
      <w:r>
        <w:rPr>
          <w:rFonts w:cs="Arial Narrow" w:hAnsi="Arial Narrow" w:eastAsia="Arial Narrow" w:ascii="Arial Narrow"/>
          <w:spacing w:val="4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4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202</w:t>
      </w:r>
      <w:r>
        <w:rPr>
          <w:rFonts w:cs="Arial Narrow" w:hAnsi="Arial Narrow" w:eastAsia="Arial Narrow" w:ascii="Arial Narrow"/>
          <w:spacing w:val="7"/>
          <w:w w:val="100"/>
          <w:sz w:val="16"/>
          <w:szCs w:val="16"/>
        </w:rPr>
        <w:t>2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3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"/>
      </w:pPr>
      <w:r>
        <w:rPr>
          <w:rFonts w:cs="Arial Narrow" w:hAnsi="Arial Narrow" w:eastAsia="Arial Narrow" w:ascii="Arial Narrow"/>
          <w:b/>
          <w:spacing w:val="0"/>
          <w:w w:val="100"/>
          <w:sz w:val="16"/>
          <w:szCs w:val="16"/>
        </w:rPr>
        <w:t>:</w:t>
      </w:r>
      <w:r>
        <w:rPr>
          <w:rFonts w:cs="Arial Narrow" w:hAnsi="Arial Narrow" w:eastAsia="Arial Narrow" w:ascii="Arial Narrow"/>
          <w:b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8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Se</w:t>
      </w:r>
      <w:r>
        <w:rPr>
          <w:rFonts w:cs="Arial Narrow" w:hAnsi="Arial Narrow" w:eastAsia="Arial Narrow" w:ascii="Arial Narrow"/>
          <w:spacing w:val="-2"/>
          <w:w w:val="96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3"/>
          <w:w w:val="96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6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/</w:t>
      </w:r>
      <w:r>
        <w:rPr>
          <w:rFonts w:cs="Arial Narrow" w:hAnsi="Arial Narrow" w:eastAsia="Arial Narrow" w:ascii="Arial Narrow"/>
          <w:spacing w:val="4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9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5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24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-5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sz w:val="16"/>
          <w:szCs w:val="16"/>
        </w:rPr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)</w:t>
      </w:r>
      <w:r>
        <w:rPr>
          <w:rFonts w:cs="Arial Narrow" w:hAnsi="Arial Narrow" w:eastAsia="Arial Narrow" w:ascii="Arial Narrow"/>
          <w:spacing w:val="-1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8225602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7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4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x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7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)</w:t>
      </w:r>
      <w:r>
        <w:rPr>
          <w:rFonts w:cs="Arial Narrow" w:hAnsi="Arial Narrow" w:eastAsia="Arial Narrow" w:ascii="Arial Narrow"/>
          <w:spacing w:val="-8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96"/>
          <w:sz w:val="16"/>
          <w:szCs w:val="16"/>
        </w:rPr>
        <w:t>822633</w:t>
      </w:r>
      <w:r>
        <w:rPr>
          <w:rFonts w:cs="Arial Narrow" w:hAnsi="Arial Narrow" w:eastAsia="Arial Narrow" w:ascii="Arial Narrow"/>
          <w:spacing w:val="0"/>
          <w:w w:val="96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6"/>
          <w:w w:val="96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eda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20</w:t>
      </w:r>
      <w:r>
        <w:rPr>
          <w:rFonts w:cs="Arial Narrow" w:hAnsi="Arial Narrow" w:eastAsia="Arial Narrow" w:ascii="Arial Narrow"/>
          <w:spacing w:val="7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22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13"/>
      </w:pPr>
      <w:r>
        <w:rPr>
          <w:rFonts w:cs="Arial Narrow" w:hAnsi="Arial Narrow" w:eastAsia="Arial Narrow" w:ascii="Arial Narrow"/>
          <w:i/>
          <w:spacing w:val="0"/>
          <w:w w:val="100"/>
          <w:sz w:val="16"/>
          <w:szCs w:val="16"/>
        </w:rPr>
        <w:t>:</w:t>
      </w:r>
      <w:r>
        <w:rPr>
          <w:rFonts w:cs="Arial Narrow" w:hAnsi="Arial Narrow" w:eastAsia="Arial Narrow" w:ascii="Arial Narrow"/>
          <w:i/>
          <w:spacing w:val="4"/>
          <w:w w:val="100"/>
          <w:sz w:val="16"/>
          <w:szCs w:val="16"/>
        </w:rPr>
        <w:t> </w:t>
      </w:r>
      <w:hyperlink r:id="rId4">
        <w:r>
          <w:rPr>
            <w:rFonts w:cs="Arial Narrow" w:hAnsi="Arial Narrow" w:eastAsia="Arial Narrow" w:ascii="Arial Narrow"/>
            <w:spacing w:val="5"/>
            <w:w w:val="10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spacing w:val="0"/>
            <w:w w:val="10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spacing w:val="5"/>
            <w:w w:val="10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spacing w:val="-3"/>
            <w:w w:val="10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kn</w:t>
        </w:r>
        <w:r>
          <w:rPr>
            <w:rFonts w:cs="Arial Narrow" w:hAnsi="Arial Narrow" w:eastAsia="Arial Narrow" w:ascii="Arial Narrow"/>
            <w:spacing w:val="1"/>
            <w:w w:val="100"/>
            <w:sz w:val="16"/>
            <w:szCs w:val="16"/>
          </w:rPr>
          <w:t>i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k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u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m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-1"/>
            <w:w w:val="100"/>
            <w:sz w:val="16"/>
            <w:szCs w:val="16"/>
          </w:rPr>
          <w:t>c</w:t>
        </w:r>
        <w:r>
          <w:rPr>
            <w:rFonts w:cs="Arial Narrow" w:hAnsi="Arial Narrow" w:eastAsia="Arial Narrow" w:ascii="Arial Narrow"/>
            <w:spacing w:val="1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i</w:t>
        </w:r>
      </w:hyperlink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25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5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-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2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-10"/>
          <w:w w:val="100"/>
          <w:sz w:val="16"/>
          <w:szCs w:val="16"/>
        </w:rPr>
        <w:t> </w:t>
      </w:r>
      <w:hyperlink r:id="rId5"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u</w:t>
        </w:r>
        <w:r>
          <w:rPr>
            <w:rFonts w:cs="Arial Narrow" w:hAnsi="Arial Narrow" w:eastAsia="Arial Narrow" w:ascii="Arial Narrow"/>
            <w:spacing w:val="-1"/>
            <w:w w:val="100"/>
            <w:sz w:val="16"/>
            <w:szCs w:val="16"/>
          </w:rPr>
          <w:t>n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i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v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_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m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d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n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1"/>
            <w:w w:val="100"/>
            <w:sz w:val="16"/>
            <w:szCs w:val="16"/>
          </w:rPr>
          <w:t>r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-1"/>
            <w:w w:val="100"/>
            <w:sz w:val="16"/>
            <w:szCs w:val="16"/>
          </w:rPr>
          <w:t>@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u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m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2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4"/>
            <w:w w:val="100"/>
            <w:sz w:val="16"/>
            <w:szCs w:val="16"/>
          </w:rPr>
          <w:t>c</w:t>
        </w:r>
        <w:r>
          <w:rPr>
            <w:rFonts w:cs="Arial Narrow" w:hAnsi="Arial Narrow" w:eastAsia="Arial Narrow" w:ascii="Arial Narrow"/>
            <w:spacing w:val="1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3"/>
            <w:w w:val="100"/>
            <w:sz w:val="16"/>
            <w:szCs w:val="16"/>
          </w:rPr>
          <w:t>id</w:t>
        </w:r>
      </w:hyperlink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620"/>
        <w:sectPr>
          <w:type w:val="continuous"/>
          <w:pgSz w:w="11920" w:h="18720"/>
          <w:pgMar w:top="240" w:bottom="280" w:left="560" w:right="420"/>
          <w:cols w:num="2" w:equalWidth="off">
            <w:col w:w="2421" w:space="187"/>
            <w:col w:w="8332"/>
          </w:cols>
        </w:sectPr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BE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7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pict>
          <v:group style="position:absolute;margin-left:23.1pt;margin-top:112.45pt;width:548.55pt;height:2.99995pt;mso-position-horizontal-relative:page;mso-position-vertical-relative:page;z-index:-388" coordorigin="462,2249" coordsize="10971,60">
            <v:shape style="position:absolute;left:480;top:2267;width:10935;height:0" coordorigin="480,2267" coordsize="10935,0" path="m480,2267l11415,2267e" filled="f" stroked="t" strokeweight="1.7999pt" strokecolor="#000000">
              <v:path arrowok="t"/>
            </v:shape>
            <v:shape style="position:absolute;left:480;top:2303;width:10935;height:0" coordorigin="480,2303" coordsize="10935,0" path="m480,2303l11415,2303e" filled="f" stroked="t" strokeweight="0.6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spacing w:before="34" w:lineRule="auto" w:line="237"/>
        <w:ind w:left="252" w:right="7697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1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           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13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ind w:left="81" w:right="44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6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lineRule="exact" w:line="260"/>
              <w:ind w:left="456" w:right="421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ggal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34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3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7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1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ind w:left="1492" w:right="14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8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98"/>
                <w:sz w:val="28"/>
                <w:szCs w:val="28"/>
              </w:rPr>
              <w:t>af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283" w:hRule="exact"/>
        </w:trPr>
        <w:tc>
          <w:tcPr>
            <w:tcW w:w="1338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66" w:type="dxa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345" w:type="dxa"/>
            <w:gridSpan w:val="2"/>
            <w:vMerge w:val="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 w:lineRule="exact" w:line="260"/>
              <w:ind w:left="395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1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4"/>
                <w:szCs w:val="24"/>
              </w:rPr>
              <w:t>as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 w:lineRule="exact" w:line="260"/>
              <w:ind w:left="28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4"/>
                <w:szCs w:val="24"/>
              </w:rPr>
              <w:t>Do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 w:lineRule="exact" w:line="260"/>
              <w:ind w:left="107"/>
            </w:pP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1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557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90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54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57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90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57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66" w:right="580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54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10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11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57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12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91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13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14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86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15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590" w:hRule="exact"/>
        </w:trPr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center"/>
              <w:ind w:left="515" w:right="517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16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/>
        </w:tc>
      </w:tr>
      <w:tr>
        <w:trPr>
          <w:trHeight w:val="110" w:hRule="exact"/>
        </w:trPr>
        <w:tc>
          <w:tcPr>
            <w:tcW w:w="1338" w:type="dxa"/>
            <w:tcBorders>
              <w:top w:val="single" w:sz="3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/>
        </w:tc>
        <w:tc>
          <w:tcPr>
            <w:tcW w:w="1166" w:type="dxa"/>
            <w:tcBorders>
              <w:top w:val="single" w:sz="3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/>
        </w:tc>
        <w:tc>
          <w:tcPr>
            <w:tcW w:w="4232" w:type="dxa"/>
            <w:tcBorders>
              <w:top w:val="single" w:sz="3" w:space="0" w:color="000000"/>
              <w:left w:val="nil" w:sz="6" w:space="0" w:color="auto"/>
              <w:bottom w:val="single" w:sz="16" w:space="0" w:color="000000"/>
              <w:right w:val="nil" w:sz="6" w:space="0" w:color="auto"/>
            </w:tcBorders>
          </w:tcPr>
          <w:p/>
        </w:tc>
        <w:tc>
          <w:tcPr>
            <w:tcW w:w="113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69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14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55" w:type="dxa"/>
            <w:tcBorders>
              <w:top w:val="single" w:sz="3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295" w:hRule="exact"/>
        </w:trPr>
        <w:tc>
          <w:tcPr>
            <w:tcW w:w="673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68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</w:t>
            </w:r>
            <w:r>
              <w:rPr>
                <w:rFonts w:cs="Calibri" w:hAnsi="Calibri" w:eastAsia="Calibri" w:ascii="Calibri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eri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6"/>
              <w:ind w:left="168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</w:t>
            </w:r>
            <w:r>
              <w:rPr>
                <w:rFonts w:cs="Calibri" w:hAnsi="Calibri" w:eastAsia="Calibri" w:ascii="Calibri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7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8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3"/>
              <w:ind w:left="528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96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96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6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6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4"/>
                <w:w w:val="96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6" w:lineRule="auto" w:line="276"/>
              <w:ind w:left="528" w:right="352" w:hanging="360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</w:t>
            </w:r>
            <w:r>
              <w:rPr>
                <w:rFonts w:cs="Calibri" w:hAnsi="Calibri" w:eastAsia="Calibri" w:ascii="Calibri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7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im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7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im</w:t>
            </w:r>
            <w:r>
              <w:rPr>
                <w:rFonts w:cs="Calibri" w:hAnsi="Calibri" w:eastAsia="Calibri" w:ascii="Calibri"/>
                <w:spacing w:val="5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5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8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 w:lineRule="auto" w:line="276"/>
              <w:ind w:left="528" w:right="829" w:hanging="360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</w:t>
            </w:r>
            <w:r>
              <w:rPr>
                <w:rFonts w:cs="Calibri" w:hAnsi="Calibri" w:eastAsia="Calibri" w:ascii="Calibri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eri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8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5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6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6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2"/>
                <w:w w:val="96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4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10"/>
                <w:w w:val="96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4" w:lineRule="auto" w:line="276"/>
              <w:ind w:left="528" w:right="289" w:hanging="360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     </w:t>
            </w:r>
            <w:r>
              <w:rPr>
                <w:rFonts w:cs="Calibri" w:hAnsi="Calibri" w:eastAsia="Calibri" w:ascii="Calibri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6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2"/>
                <w:w w:val="96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10"/>
                <w:w w:val="96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5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0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9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it</w:t>
            </w:r>
            <w:r>
              <w:rPr>
                <w:rFonts w:cs="Calibri" w:hAnsi="Calibri" w:eastAsia="Calibri" w:ascii="Calibri"/>
                <w:spacing w:val="-7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6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2"/>
                <w:w w:val="96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96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4"/>
                <w:w w:val="96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96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10"/>
                <w:w w:val="96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5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Pe</w:t>
            </w:r>
            <w:r>
              <w:rPr>
                <w:rFonts w:cs="Calibri" w:hAnsi="Calibri" w:eastAsia="Calibri" w:ascii="Calibri"/>
                <w:spacing w:val="-3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li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7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4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7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er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6"/>
                <w:w w:val="97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97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3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97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8"/>
                <w:w w:val="97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97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97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4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851" w:type="dxa"/>
            <w:gridSpan w:val="4"/>
            <w:tcBorders>
              <w:top w:val="nil" w:sz="6" w:space="0" w:color="auto"/>
              <w:left w:val="single" w:sz="16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5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616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Wa.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Bid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ik,</w:t>
            </w:r>
          </w:p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40"/>
              <w:ind w:left="616"/>
            </w:pP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22"/>
                <w:szCs w:val="22"/>
              </w:rPr>
              <w:t>Su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22"/>
                <w:szCs w:val="22"/>
              </w:rPr>
              <w:t>si</w:t>
            </w:r>
            <w:r>
              <w:rPr>
                <w:rFonts w:cs="Calibri" w:hAnsi="Calibri" w:eastAsia="Calibri" w:ascii="Calibri"/>
                <w:spacing w:val="2"/>
                <w:w w:val="100"/>
                <w:position w:val="-2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-2"/>
                <w:sz w:val="22"/>
                <w:szCs w:val="22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22"/>
                <w:szCs w:val="22"/>
              </w:rPr>
              <w:t>ati,</w:t>
            </w:r>
            <w:r>
              <w:rPr>
                <w:rFonts w:cs="Calibri" w:hAnsi="Calibri" w:eastAsia="Calibri" w:ascii="Calibri"/>
                <w:spacing w:val="-2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22"/>
                <w:szCs w:val="22"/>
              </w:rPr>
              <w:t>S.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position w:val="-2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position w:val="-2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position w:val="-2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position w:val="-2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position w:val="-2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position w:val="-2"/>
                <w:sz w:val="22"/>
                <w:szCs w:val="22"/>
              </w:rPr>
              <w:t>om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</w:tbl>
    <w:sectPr>
      <w:type w:val="continuous"/>
      <w:pgSz w:w="11920" w:h="18720"/>
      <w:pgMar w:top="240" w:bottom="280" w:left="560" w:right="4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teknik.uma.ac.id" TargetMode="External"/><Relationship Id="rId5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